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2D" w:rsidRPr="00C72C2D" w:rsidRDefault="00C72C2D" w:rsidP="00C72C2D">
      <w:pPr>
        <w:shd w:val="clear" w:color="auto" w:fill="FFFFFF"/>
        <w:spacing w:after="0" w:line="365" w:lineRule="atLeast"/>
        <w:ind w:left="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C72C2D" w:rsidRPr="00C72C2D" w:rsidRDefault="00C72C2D" w:rsidP="00C72C2D">
      <w:pPr>
        <w:shd w:val="clear" w:color="auto" w:fill="FFFFFF"/>
        <w:spacing w:after="0" w:line="365" w:lineRule="atLeast"/>
        <w:ind w:left="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Педагогами, психологами и методистами дошкольного обучения настойчиво подчеркивается, что у ребенка с 4-х лет наблюдается </w:t>
      </w:r>
      <w:proofErr w:type="spellStart"/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сензитивный</w:t>
      </w:r>
      <w:proofErr w:type="spellEnd"/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возраст, наиболее гибко восприимчивый к усвоению информации об окружающем мире. Именно дошкольный возраст рекомендуется для различного рода занятий, непросто служащих подготовке ребенка к школе, но и формированию речевого аппарата, воспитанию навыков по </w:t>
      </w:r>
      <w:proofErr w:type="spellStart"/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самоуходу</w:t>
      </w:r>
      <w:proofErr w:type="spellEnd"/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выявлению его индивидуальных творческих способностей. Детям очень нравится разучивать различные песни, стихи, загадки, считалки и другие формы детского, музыкального и устного фольклора. Именно в этот период через игры, песни, сценки у детей зарождается положительный мотив, интерес к изучению языка.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по бурятскому языку для детского сада составлена на основе: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Российской Федерации «Об образовании» № 273-Ф от 29.12.2012;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334D" w:rsidRPr="0025334D">
        <w:t xml:space="preserve"> </w:t>
      </w:r>
      <w:r w:rsidR="0025334D" w:rsidRPr="0025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</w:t>
      </w:r>
      <w:proofErr w:type="gramStart"/>
      <w:r w:rsidR="0025334D" w:rsidRPr="0025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 программа</w:t>
      </w:r>
      <w:proofErr w:type="gramEnd"/>
      <w:r w:rsidR="0025334D" w:rsidRPr="0025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«От рождения до школы» под редакцией Н.Е. </w:t>
      </w:r>
      <w:proofErr w:type="spellStart"/>
      <w:r w:rsidR="0025334D" w:rsidRPr="0025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25334D" w:rsidRPr="0025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</w:t>
      </w:r>
      <w:proofErr w:type="spellStart"/>
      <w:r w:rsidR="0025334D" w:rsidRPr="00253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</w:p>
    <w:p w:rsidR="00C72C2D" w:rsidRPr="00C72C2D" w:rsidRDefault="00C72C2D" w:rsidP="00C72C2D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воспитание интереса к овладению бурятским языком, формирование гармонично развитой личности, развитие психических процессов, познавательных и языковых способностей; способствует развитию активной и пассивной речи; помогает освоить детям элементарные навыки устной речи и умение вести несложную беседу на бурятском языке в рамках пройденной темы. Программа обеспечивает развитие интеллектуальных </w:t>
      </w:r>
      <w:proofErr w:type="spellStart"/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и соответствует возрастным особенностям дошкольника.</w:t>
      </w:r>
    </w:p>
    <w:p w:rsidR="00C72C2D" w:rsidRPr="00C72C2D" w:rsidRDefault="00C72C2D" w:rsidP="00C72C2D">
      <w:pPr>
        <w:shd w:val="clear" w:color="auto" w:fill="FFFFFF"/>
        <w:spacing w:after="0" w:line="37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разработана согласно по учебно-методическому комплексу для детей старшего дошкольного возраста «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Амар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мэндэ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-э!» 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которое является первой ступенью системы обучения бурятскому языку. УМК «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Амар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мэндэ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-э!» состоит из учебника, книги для учителей и родителей, рабочей тетради и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аудиоприложения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касается содержания занятий программы, то они включают в себя фонетические зарядки перед уроком для разработки речевого аппарата, изучение таких тем, как: «Я человек», «Моя семья», «Дикие и домашние животные», «Мой город», «Моя Республика», «Обычаи и традиции бурятского народа», «Счет», «Цвета», наиболее близких для восприятия ребенка дошкольного возраста, через 7 блоков, каждая из которых представляет собой одну авторскую сказку по сюжету известных детям произведений. Каждый блок включает серию уроков, объединенных одной сюжетной линией: В общей сложности за время обучения предполагается 70 занятий. Продолжительность занятий составляет 20-30 минут, данный регламент обусловлен психологическими характеристиками возраста дошкольника. Частота занятий по бурятскому языку в общей сетке занятий составляет 2 раза в неделю.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Целевой установкой педагогов по уровню усвоения бурятского языка детьми при выпуске из детского сада является владение бурятским на уровне понимания, понятий окружающего мира: «Кто Я», «Моя семья», «Мой город», «Животные», «Мой любимый детский сад», «Счет», «Цвета». В процессе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комуникативно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направленного процесса обучения ребенок должен научиться: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и порождать высказывания в соответствии с конкретной ситуацией общения, речевой задачей и коммуникативными намерениями.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свое речевое неречевое поведение в соответствии с правилами общения и национально-культурными особенностями бурят.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3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стимулирования и мотивации учебной деятельности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Этот метод способствует формированию у детей интереса к изучению, воспитывает потребность в познании, желание учиться новому, к ним относятся: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 виды игры.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Проблемные ситуации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proofErr w:type="gram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Поощрение .</w:t>
      </w:r>
      <w:proofErr w:type="gramEnd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организации и осуществления познавательной деятельности.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метод организует сам процесс познавательной деятельности, к ним относятся: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 методы: объяснение, рассказ, беседа.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 методы: наблюдение, рассматривание, демонстрация наглядного материала.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Практические методы: упражнения, этюды, драматизация.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bookmark1"/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 </w:t>
      </w:r>
      <w:bookmarkEnd w:id="1"/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ПРИНЦИПЫ ПРОГРАММЫ: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2" w:name="bookmark2"/>
      <w:r w:rsidRPr="00C72C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1.</w:t>
      </w:r>
      <w:r w:rsidRPr="00C72C2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</w:t>
      </w:r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 xml:space="preserve">Принцип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коммуникативности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.</w:t>
      </w:r>
      <w:bookmarkEnd w:id="2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основная функция состоит в создании условий коммуникации мотивов, целей и задач общения.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3" w:name="bookmark3"/>
      <w:r w:rsidRPr="00C72C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2.</w:t>
      </w:r>
      <w:r w:rsidRPr="00C72C2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</w:t>
      </w:r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Принцип доступности и системности.</w:t>
      </w:r>
      <w:bookmarkEnd w:id="3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 программный материал направлен на определенный возраст и доступен для их понимания. Работа проводится систематически в течение года. Этот принцип включает для дошкольников такие знания, формирование которых осуществляется с учетом особенностей их познавательной деятельности.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4" w:name="bookmark4"/>
      <w:r w:rsidRPr="00C72C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3.</w:t>
      </w:r>
      <w:r w:rsidRPr="00C72C2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</w:t>
      </w:r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Принцип наглядности:</w:t>
      </w:r>
      <w:bookmarkEnd w:id="4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этого принципа связано с возрастными особенностями детей дошкольного возраста. Наглядность повышает интерес детей к знаниям, делает условия материала более легким.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5" w:name="bookmark5"/>
      <w:r w:rsidRPr="00C72C2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4.</w:t>
      </w:r>
      <w:r w:rsidRPr="00C72C2D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       </w:t>
      </w:r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Принцип преемственности:</w:t>
      </w:r>
      <w:bookmarkEnd w:id="5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взаимосвязь ребенка в условиях детского сада и семьи. Родители могут закреплять материал на дому.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      Принцип учета первого языка обучающегося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     Принцип диалога культур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</w:t>
      </w:r>
    </w:p>
    <w:p w:rsidR="00C72C2D" w:rsidRPr="00C72C2D" w:rsidRDefault="00C72C2D" w:rsidP="00C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6" w:name="bookmark8"/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ЦЕЛЬ ПРОГРАММЫ:</w:t>
      </w:r>
      <w:bookmarkEnd w:id="6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коммуникативной компетенции на элементарном уровне.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7" w:name="bookmark9"/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ЗАДАЧИ:</w:t>
      </w:r>
      <w:bookmarkEnd w:id="7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у детей положительного отношения и интереса к бурятскому языку, культуре: бурятского народа;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потребности в использовании бурятского языка для решения задач общения, для осуществления конкретных дел, актуальных для детей этого возраста;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детей интеллектуальных, познавательных способностей: мышления, внимания, восприятия, памяти, воображения;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общеобразовательного кругозора детей.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8" w:name="bookmark10"/>
      <w:r w:rsidRPr="00C72C2D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СТРУКТУРА ПОСТРОЕНИЯ ПРОГРАММЫ:</w:t>
      </w:r>
      <w:bookmarkEnd w:id="8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начале каждого блока дана вводная часть - пролог. Она введена с целью ознакомления с материалом блока.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структура занятий однотипная и отражает концепцию обучения по учебно-методическому комплексу «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Амар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мэндэ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-э!»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I этап: Задание 1.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Шагнагты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этом этапе осуществляется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презентация материала, иллюстрации речевого образца. Задания данные до и после прослушивания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аудиоприложения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направлены не только на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аудирование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и на говорение.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II этап. Задание 2.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Дабтагны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этом этапе осуществляется тренировка на базе визуальной и звуковой опоры под непосредственным контролем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педагога. Педагог может использовать разные приемы тренировки материала.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III этап. Задание 3.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Хэлэгты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наадагты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 этапа тренировки следует этап воспроизведения. Дети должны по возможности сами воспроизвести речевой материал. Для этого педагог стимулирует высказывания детей.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этого предлагаются задания, которые дети могут выполнять во внеурочное время: дома, вместе с родителями или в свободное время в детском саду. Это обеспечивает непрерывность процесса обучения и создание среды обучения и воспитания на бурятском языке.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конце каждого блока предусмотрен урок повторения пройденного материала. Этот урок нацелен исключительно на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-творчество. В рамках этого урока дети должны сами составить и воспроизвести либо монологическое, либо диалогическое высказывание (в зависимости от заданной ситуации и темы) детском саду. Это обеспечивает непрерывность процесса обучения и создание среды обучения и воспитания на бурятском языке.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2D">
        <w:rPr>
          <w:rFonts w:ascii="Calibri" w:eastAsia="Times New Roman" w:hAnsi="Calibri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Технологическая карта программы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: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Гэрхэн</w:t>
      </w:r>
      <w:proofErr w:type="spellEnd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тем: Я - человек; Моя семья; Мой город; Дикие животные; Счет;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1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орогты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hуугты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хулгана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байна!Та</w:t>
            </w:r>
            <w:proofErr w:type="spellEnd"/>
            <w:proofErr w:type="gram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Танайда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лексических и речевых навыков, умения рас сказать о </w:t>
            </w:r>
            <w:proofErr w:type="gram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 .</w:t>
            </w:r>
            <w:proofErr w:type="gramEnd"/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задавать вопрос, поздороваться, представиться, умения вести диалог при встрече гостей.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коммуникативной ситуации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Хоорэлдэе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куклы звери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5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2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предыдущего занятия + 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хоёр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шандаганби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уугты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куклы звери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3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байна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Та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унэгэнби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Танайда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Рисунки, куклы звери.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 тетрадь стр3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Хулгана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шандаган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унэгэн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4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Ьуул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шэхэн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дурбэ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шоноб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уугты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лексических и речевых навыков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«Запомни свое место»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5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Та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хэмта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Танайда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болохо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вести этикетный диалог при встрече гостей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4 куклы - звери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дом для зверей»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</w:t>
            </w:r>
            <w:r w:rsidRPr="00C72C2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представиться, умения вести этикетный диалог при встрече гостей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 5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предыдущих занятий +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нариихан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 8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лепка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предыдущих занятий +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хурин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нэгоон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 9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Bся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 Закрепление счета, закрепление песни, составление диалога, закрепление названий животных.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стр.14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Минии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эбтэй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булэ</w:t>
      </w:r>
      <w:proofErr w:type="spellEnd"/>
    </w:p>
    <w:tbl>
      <w:tblPr>
        <w:tblpPr w:leftFromText="171" w:rightFromText="171" w:vertAnchor="text"/>
        <w:tblW w:w="12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764"/>
        <w:gridCol w:w="2062"/>
        <w:gridCol w:w="2309"/>
        <w:gridCol w:w="4057"/>
        <w:gridCol w:w="2202"/>
      </w:tblGrid>
      <w:tr w:rsidR="00C72C2D" w:rsidRPr="00C72C2D" w:rsidTr="00C72C2D">
        <w:trPr>
          <w:trHeight w:val="438"/>
        </w:trPr>
        <w:tc>
          <w:tcPr>
            <w:tcW w:w="1558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тем Я - человек; Мой город; Моя республика; Счет;</w:t>
            </w:r>
          </w:p>
        </w:tc>
      </w:tr>
      <w:tr w:rsidR="00C72C2D" w:rsidRPr="00C72C2D" w:rsidTr="00C72C2D">
        <w:trPr>
          <w:trHeight w:val="278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</w:tr>
      <w:tr w:rsidR="00C72C2D" w:rsidRPr="00C72C2D" w:rsidTr="00C72C2D">
        <w:trPr>
          <w:trHeight w:val="141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24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1</w:t>
            </w:r>
          </w:p>
          <w:p w:rsidR="00C72C2D" w:rsidRPr="00C72C2D" w:rsidRDefault="00C72C2D" w:rsidP="00C72C2D">
            <w:pPr>
              <w:spacing w:before="240" w:after="120" w:line="23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ахай,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абгай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рассказать о себе и своих родственниках.</w:t>
            </w:r>
          </w:p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Запуск проекта «Моя семья»: составление коллажа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фото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24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людей</w:t>
            </w:r>
          </w:p>
          <w:p w:rsidR="00C72C2D" w:rsidRPr="00C72C2D" w:rsidRDefault="00C72C2D" w:rsidP="00C72C2D">
            <w:pPr>
              <w:spacing w:before="240"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семья»</w:t>
            </w:r>
          </w:p>
        </w:tc>
      </w:tr>
      <w:tr w:rsidR="00C72C2D" w:rsidRPr="00C72C2D" w:rsidTr="00C72C2D">
        <w:trPr>
          <w:trHeight w:val="1134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24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2</w:t>
            </w:r>
          </w:p>
          <w:p w:rsidR="00C72C2D" w:rsidRPr="00C72C2D" w:rsidRDefault="00C72C2D" w:rsidP="00C72C2D">
            <w:pPr>
              <w:spacing w:before="240" w:after="120" w:line="230" w:lineRule="atLeas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хоёр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дурбэ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Эжы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сугтаа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Тоолоё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и речевых навыков, умения предложить совершить совместное действие, вести счет до пяти.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людей и диких зверей Игра «Кто сосчитает?»</w:t>
            </w:r>
          </w:p>
        </w:tc>
      </w:tr>
      <w:tr w:rsidR="00C72C2D" w:rsidRPr="00C72C2D" w:rsidTr="00C72C2D">
        <w:trPr>
          <w:trHeight w:val="91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Учебное занятие- презентация «Минин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навыков, формирование речевых навыков, умения считать до пяти, рассказывать о своей семье.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6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C72C2D" w:rsidRPr="00C72C2D" w:rsidRDefault="00C72C2D" w:rsidP="00C72C2D">
            <w:pPr>
              <w:spacing w:before="60"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семья»: коллаж</w:t>
            </w:r>
          </w:p>
        </w:tc>
      </w:tr>
      <w:tr w:rsidR="00C72C2D" w:rsidRPr="00C72C2D" w:rsidTr="00C72C2D">
        <w:trPr>
          <w:trHeight w:val="1318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 </w:t>
            </w:r>
          </w:p>
          <w:p w:rsidR="00C72C2D" w:rsidRPr="00C72C2D" w:rsidRDefault="00C72C2D" w:rsidP="00C72C2D">
            <w:pPr>
              <w:spacing w:after="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</w:t>
            </w:r>
          </w:p>
          <w:p w:rsidR="00C72C2D" w:rsidRPr="00C72C2D" w:rsidRDefault="00C72C2D" w:rsidP="00C72C2D">
            <w:pPr>
              <w:spacing w:after="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Барбаадай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Батан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туулай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Тоохон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тобшо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Толи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Бишыхан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шэгшуудэй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Барбаадай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Батан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туулай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Тоохон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тобшо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Толи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Бишыхан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шэгшуудэй</w:t>
            </w:r>
            <w:proofErr w:type="spellEnd"/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</w:t>
            </w:r>
          </w:p>
          <w:p w:rsidR="00C72C2D" w:rsidRPr="00C72C2D" w:rsidRDefault="00C72C2D" w:rsidP="00C72C2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Разучивание песни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72C2D" w:rsidRPr="00C72C2D" w:rsidRDefault="00C72C2D" w:rsidP="00C72C2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ситуации по моделям:</w:t>
            </w:r>
          </w:p>
          <w:p w:rsidR="00C72C2D" w:rsidRPr="00C72C2D" w:rsidRDefault="00C72C2D" w:rsidP="00C72C2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нэгэн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Фонозапись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Куклы – пальцы</w:t>
            </w:r>
          </w:p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72C2D" w:rsidRPr="00C72C2D" w:rsidTr="00C72C2D">
        <w:trPr>
          <w:trHeight w:val="710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</w:p>
        </w:tc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Минин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эбтэй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лексических навыков. Повторение песни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тетрадъ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20</w:t>
            </w:r>
          </w:p>
        </w:tc>
      </w:tr>
      <w:tr w:rsidR="00C72C2D" w:rsidRPr="00C72C2D" w:rsidTr="00C72C2D">
        <w:trPr>
          <w:trHeight w:val="849"/>
        </w:trPr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с. 16 Карточки</w:t>
            </w:r>
          </w:p>
        </w:tc>
      </w:tr>
      <w:tr w:rsidR="00C72C2D" w:rsidRPr="00C72C2D" w:rsidTr="00C72C2D">
        <w:trPr>
          <w:trHeight w:val="443"/>
        </w:trPr>
        <w:tc>
          <w:tcPr>
            <w:tcW w:w="4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Вся лексика</w:t>
            </w:r>
          </w:p>
        </w:tc>
        <w:tc>
          <w:tcPr>
            <w:tcW w:w="295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1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сюжетно-ролевой игры «Семья»</w:t>
            </w:r>
          </w:p>
        </w:tc>
        <w:tc>
          <w:tcPr>
            <w:tcW w:w="26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</w:t>
            </w:r>
          </w:p>
        </w:tc>
      </w:tr>
      <w:tr w:rsidR="00C72C2D" w:rsidRPr="00C72C2D" w:rsidTr="00C72C2D">
        <w:trPr>
          <w:trHeight w:val="443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120" w:line="230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before="120" w:after="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с движениями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1639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  <w:p w:rsidR="00C72C2D" w:rsidRPr="00C72C2D" w:rsidRDefault="00C72C2D" w:rsidP="00C72C2D">
            <w:pPr>
              <w:spacing w:after="0" w:line="274" w:lineRule="atLeas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</w:p>
          <w:p w:rsidR="00C72C2D" w:rsidRPr="00C72C2D" w:rsidRDefault="00C72C2D" w:rsidP="00C72C2D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C2D" w:rsidRPr="00C72C2D" w:rsidRDefault="00C72C2D" w:rsidP="00C72C2D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лексических и грамматических навыков,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«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Репкэ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»</w:t>
      </w:r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Ямаадай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нэгэн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хоёр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гурбан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Yy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гээшэб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Татанаб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татанаб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развитие умения выразить восклицание, удивление, вести счет при выполнении действий.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с.27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Маадай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туhалыш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Татая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с.26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Моодэй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Моодэй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Маанадтаа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туhалыш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Жороодой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Жороодой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Маанадтаа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туhалыш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172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5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Тэмээдэй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Гансаараа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ядааб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хамтаараа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шадаабди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призвать к совместному действию, выразить согласие.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38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C2D" w:rsidRPr="00C72C2D" w:rsidRDefault="00C72C2D" w:rsidP="00C72C2D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Пять</w:t>
            </w:r>
          </w:p>
          <w:p w:rsidR="00C72C2D" w:rsidRPr="00C72C2D" w:rsidRDefault="00C72C2D" w:rsidP="00C72C2D">
            <w:pPr>
              <w:spacing w:before="60"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драгоценностей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пяти видах животных в традиционной культуре бурят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с.32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животных»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с.33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мамам- животным найти 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детенышей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лексических и речевых навыков, формирование умения позвать на помощь, призвать к совместному действию, 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выразить согласие.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 с.34 Игра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повторение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речевые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: </w:t>
      </w:r>
      <w:proofErr w:type="spellStart"/>
      <w:r w:rsidRPr="00C7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Гуубан</w:t>
      </w:r>
      <w:proofErr w:type="spellEnd"/>
      <w:r w:rsidRPr="00C7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поршоонхо</w:t>
      </w:r>
      <w:proofErr w:type="spellEnd"/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жаахан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НУФ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гэжэ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нэрэтэйб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с.39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набтар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с.41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3-1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шулуун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hэеы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гэртэйб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3-2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шара.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гое.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представиться, описать предмет. Развитие умения описать предмет.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с.45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Раскраска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 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Минин,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тэрэнэй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тэдэнэй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представиться, описать предмет. Формировать умения указать на принадлежность предмета определенному лицу.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с.42 Игра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Гэртээ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72C2D" w:rsidRPr="00C72C2D" w:rsidRDefault="00C72C2D" w:rsidP="00C72C2D">
            <w:pPr>
              <w:spacing w:before="60" w:after="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 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гоёб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гоё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умения высказать свое мнение.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44 Игра «Угадай-ка»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описать предмет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описать предмет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грамматических навыков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41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: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Сагаалган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.</w:t>
      </w:r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929"/>
        <w:gridCol w:w="2573"/>
        <w:gridCol w:w="2997"/>
        <w:gridCol w:w="5071"/>
        <w:gridCol w:w="2591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занятие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Развитие бурятской речи, Музыка, 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Ритмика, Художественная деятельность, Физическая культура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Вся изученная лексика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лексических и речевых навыков, умения задавать вопрос, поздороваться, представиться, умения вести этикетный диалог при встрече гостей Совершенствование речевых навыков, умения считать до пяти, рассказывать о своей семье. 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умения представиться, описать предмет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Игра: «Встреча гостей»;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бурятской шапки; Разучивание песни;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Ёохор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Стрельба из лука; Лепка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Буузы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Новый год по лунному календарю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традиционной культурой бурят.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детей к истокам бурятской национальной культуры.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аутентичной информацией, отражающей особенности быта и семейных традиций в семьях бурят.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старших и подготовительных группах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«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hалан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hама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»</w:t>
      </w:r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тем: Я - человек; Моя С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Мой город; Счет; Цвета; Одежда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одежды: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оймhон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навыков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Хубсаhан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Ьама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хубсаЬамни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хааиаб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бэдэрхысэ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бэдэрэ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выражать согласие, задавать вопрос, говорить поговорку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67 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бээлэй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оймhон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Мэдэнэгуйб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Самсамни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хаанаб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О-о!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олооб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Самсамни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байна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умения задавать вопрос, выражать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восклипание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сообщать информацию.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говорить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бээлэй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дэгэл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гутал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оймhон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юбкэ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Ьама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Гуталаа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выражать приказание, послушание, комментировать свои действия и сообщать информацию.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Учебное </w:t>
            </w: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занятие 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малгай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бээлэй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дэгэл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гутал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оймhон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юбкэ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Малгайгаа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хубсалааб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умения сообщать информацию.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с.64 </w:t>
            </w: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«Кто быстрее оденет друга, Подругу»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бээлэй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дэгэл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самса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гутал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оймhон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юбкэ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Дэгэлээ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Бэрхэш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сообщать информацию и выражать похвалу.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ь с.51 Игра «Одень детей по погоде»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тургэлыш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тургоер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малгайгаа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умдооб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64 Игра «Кто быстрее оденет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друга/подругу»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сэсэрлигтээ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бэрхээр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байгааб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хубсалааб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хубсаhaяа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тайлааб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байрадань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табяаб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: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Балма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баабгай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хоер</w:t>
      </w:r>
      <w:proofErr w:type="spellEnd"/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тем: Я - человек; Моя С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Мой город; Счет; Цвета; Одежда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Дуулаха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эдеэлхэ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Баабгай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наадая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Угы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дурамни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пригласить собеседника к совместному действию, выразить согласие или отказ от предложения собеседника.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65 (67)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бэ?»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дуратай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дурагуй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дуулаха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дуратай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Балма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дуулаха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дурагуй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выразить отношение к действию - нравится/ не нравиться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с.66 Игра «Что изменилось?»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Панда, ши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хатарха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дуратай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Бууза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бообо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Ьонгино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амтатай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Панда,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бууза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Бууза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амтатай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узнать мнение собеседника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с.68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Шубуун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хэрмэн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байха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байдаг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хэрмэн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байдаг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с.66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Учебное занятие 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мэдэхэ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хэнэй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бэ?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хэрмэнэй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с.70 (66)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изменилось?»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повторение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Темэ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: «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Улаан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малгайхан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»</w:t>
      </w:r>
    </w:p>
    <w:tbl>
      <w:tblPr>
        <w:tblW w:w="15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C72C2D" w:rsidRPr="00C72C2D" w:rsidTr="00C72C2D">
        <w:trPr>
          <w:trHeight w:val="276"/>
        </w:trPr>
        <w:tc>
          <w:tcPr>
            <w:tcW w:w="15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тем: Я - человек; Моя С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Мой город; Счет; Цвета; Одежда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модель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Ерэхэ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ошохо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абаашаха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малгайхан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лексических и речевых навыков, умения выразить просьбу.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9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тиишээ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иишээ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-Ши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хаашаа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ошонобши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Тиишээ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узнать, куда направляется собеседник.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 74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Тоодэй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Бэетнай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тайн.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вести этикетный диалог при встрече с пожилым человеком.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4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Шэхэн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Тоодэй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юундэ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шэхэн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иимэ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гээшэб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hайнаар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дуулахын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тетрадь» с. 75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Учебное: занятие 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хургэхэ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дахан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Эжыдээ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баярые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хургеерэй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Дахин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эжытэеэ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ерээрэй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Учебное: занятие 6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лексических и речевых навыков, умения узнать информацию, используя специальный вопрос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с.73 Игра «Найди лишнее слово»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Юундэ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танай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иимэ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гээшэб</w:t>
            </w:r>
            <w:proofErr w:type="spellEnd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 грамматических и речевых навыков, умения высказать собеседнику' напутствие.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</w:tc>
      </w:tr>
      <w:tr w:rsidR="00C72C2D" w:rsidRPr="00C72C2D" w:rsidTr="00C72C2D">
        <w:trPr>
          <w:trHeight w:val="276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пройденная лексика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модели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Совершенствование лексических навыков, умения говорения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C72C2D" w:rsidRPr="00C72C2D" w:rsidRDefault="00C72C2D" w:rsidP="00C72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</w:tbl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72C2D" w:rsidRPr="00C72C2D" w:rsidRDefault="00C72C2D" w:rsidP="00C72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C2D">
        <w:rPr>
          <w:rFonts w:ascii="Calibri" w:eastAsia="Times New Roman" w:hAnsi="Calibri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</w:pPr>
      <w:bookmarkStart w:id="9" w:name="bookmark11"/>
    </w:p>
    <w:p w:rsid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</w:pPr>
    </w:p>
    <w:p w:rsid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</w:pPr>
    </w:p>
    <w:p w:rsid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</w:pP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267F8C"/>
          <w:sz w:val="28"/>
          <w:szCs w:val="28"/>
          <w:lang w:eastAsia="ru-RU"/>
        </w:rPr>
        <w:t>ЛИТЕРАТУРА:</w:t>
      </w:r>
      <w:bookmarkEnd w:id="9"/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Гунжитова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Г-Х. Ц.,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Дареева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О.А.,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Шожоева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Б.Д. </w:t>
      </w: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Амар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мэндэ</w:t>
      </w:r>
      <w:proofErr w:type="spellEnd"/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-э!».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начальный курс бурятского языка для детей старшего дошкольного возраста: книга для учителя и родителей. — Улан-Удэ: ГБУ </w:t>
      </w:r>
      <w:proofErr w:type="spellStart"/>
      <w:proofErr w:type="gram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гЦ«</w:t>
      </w:r>
      <w:proofErr w:type="gram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Бэлиг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2014. -32 стр.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Гразин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Т.И., Тимощук Л.Е. «Развитие речи детей 4-5 лет». - М.</w:t>
      </w: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Просвещение, 2004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Козлова С.А., Куликова Т.А. «Дошкольная педагогика». - М. AKADEMI, </w:t>
      </w:r>
      <w:r w:rsidRPr="00C72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2001.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Фалькович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Т.А., 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Барылкина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Л.П. «Развитие речи, подготовка к освоению письма». - М.: ВАКО, 2005.</w:t>
      </w:r>
    </w:p>
    <w:p w:rsidR="00C72C2D" w:rsidRPr="00C72C2D" w:rsidRDefault="00C72C2D" w:rsidP="00C72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72C2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proofErr w:type="spellStart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Чимбеева</w:t>
      </w:r>
      <w:proofErr w:type="spellEnd"/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З.Д. «К вопросу ориентации на мотивацию овладения бурятским языком». - Современные проблемы филологии. - с.197 – 199. - Улан- Удэ: Издательство БГУ, 2003.</w:t>
      </w:r>
    </w:p>
    <w:p w:rsidR="00C72C2D" w:rsidRPr="00C72C2D" w:rsidRDefault="00C72C2D" w:rsidP="00C72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2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4740B" w:rsidRDefault="0084740B"/>
    <w:p w:rsidR="0025334D" w:rsidRDefault="0025334D"/>
    <w:sectPr w:rsidR="0025334D" w:rsidSect="00C2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5E59EE"/>
    <w:multiLevelType w:val="hybridMultilevel"/>
    <w:tmpl w:val="753258BA"/>
    <w:lvl w:ilvl="0" w:tplc="53277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CA7E21"/>
    <w:multiLevelType w:val="hybridMultilevel"/>
    <w:tmpl w:val="185CE30E"/>
    <w:lvl w:ilvl="0" w:tplc="76174206">
      <w:start w:val="1"/>
      <w:numFmt w:val="decimal"/>
      <w:lvlText w:val="%1."/>
      <w:lvlJc w:val="left"/>
      <w:pPr>
        <w:ind w:left="720" w:hanging="360"/>
      </w:pPr>
    </w:lvl>
    <w:lvl w:ilvl="1" w:tplc="76174206" w:tentative="1">
      <w:start w:val="1"/>
      <w:numFmt w:val="lowerLetter"/>
      <w:lvlText w:val="%2."/>
      <w:lvlJc w:val="left"/>
      <w:pPr>
        <w:ind w:left="1440" w:hanging="360"/>
      </w:pPr>
    </w:lvl>
    <w:lvl w:ilvl="2" w:tplc="76174206" w:tentative="1">
      <w:start w:val="1"/>
      <w:numFmt w:val="lowerRoman"/>
      <w:lvlText w:val="%3."/>
      <w:lvlJc w:val="right"/>
      <w:pPr>
        <w:ind w:left="2160" w:hanging="180"/>
      </w:pPr>
    </w:lvl>
    <w:lvl w:ilvl="3" w:tplc="76174206" w:tentative="1">
      <w:start w:val="1"/>
      <w:numFmt w:val="decimal"/>
      <w:lvlText w:val="%4."/>
      <w:lvlJc w:val="left"/>
      <w:pPr>
        <w:ind w:left="2880" w:hanging="360"/>
      </w:pPr>
    </w:lvl>
    <w:lvl w:ilvl="4" w:tplc="76174206" w:tentative="1">
      <w:start w:val="1"/>
      <w:numFmt w:val="lowerLetter"/>
      <w:lvlText w:val="%5."/>
      <w:lvlJc w:val="left"/>
      <w:pPr>
        <w:ind w:left="3600" w:hanging="360"/>
      </w:pPr>
    </w:lvl>
    <w:lvl w:ilvl="5" w:tplc="76174206" w:tentative="1">
      <w:start w:val="1"/>
      <w:numFmt w:val="lowerRoman"/>
      <w:lvlText w:val="%6."/>
      <w:lvlJc w:val="right"/>
      <w:pPr>
        <w:ind w:left="4320" w:hanging="180"/>
      </w:pPr>
    </w:lvl>
    <w:lvl w:ilvl="6" w:tplc="76174206" w:tentative="1">
      <w:start w:val="1"/>
      <w:numFmt w:val="decimal"/>
      <w:lvlText w:val="%7."/>
      <w:lvlJc w:val="left"/>
      <w:pPr>
        <w:ind w:left="5040" w:hanging="360"/>
      </w:pPr>
    </w:lvl>
    <w:lvl w:ilvl="7" w:tplc="76174206" w:tentative="1">
      <w:start w:val="1"/>
      <w:numFmt w:val="lowerLetter"/>
      <w:lvlText w:val="%8."/>
      <w:lvlJc w:val="left"/>
      <w:pPr>
        <w:ind w:left="5760" w:hanging="360"/>
      </w:pPr>
    </w:lvl>
    <w:lvl w:ilvl="8" w:tplc="761742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2D"/>
    <w:rsid w:val="0025334D"/>
    <w:rsid w:val="0060221B"/>
    <w:rsid w:val="0084740B"/>
    <w:rsid w:val="00C224DE"/>
    <w:rsid w:val="00C72C2D"/>
    <w:rsid w:val="00C7385E"/>
    <w:rsid w:val="00E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6A3B8-0E46-4039-AC4A-82B8E96E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15B21-918E-434F-9F5B-55D8AED0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Dexp</cp:lastModifiedBy>
  <cp:revision>2</cp:revision>
  <dcterms:created xsi:type="dcterms:W3CDTF">2023-10-30T05:47:00Z</dcterms:created>
  <dcterms:modified xsi:type="dcterms:W3CDTF">2023-10-30T05:47:00Z</dcterms:modified>
</cp:coreProperties>
</file>